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C1AE" w14:textId="35D53976" w:rsidR="00B21979" w:rsidRDefault="00B21979" w:rsidP="00B2197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="003A0B7D" w:rsidRPr="00B21979">
        <w:rPr>
          <w:rFonts w:ascii="Times New Roman" w:hAnsi="Times New Roman" w:cs="Times New Roman"/>
          <w:bCs/>
          <w:sz w:val="24"/>
          <w:szCs w:val="24"/>
        </w:rPr>
        <w:t>Конституция - основной закон государства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bookmarkEnd w:id="0"/>
      <w:r w:rsidR="0013418D" w:rsidRPr="00415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="0013418D"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для </w:t>
      </w:r>
      <w:r w:rsidR="003A0B7D"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A0B7D"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гражданско-правового образования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A0B7D"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82868B" w14:textId="51B8D6D0" w:rsidR="003A0B7D" w:rsidRPr="00B21979" w:rsidRDefault="00B21979" w:rsidP="00B21979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B21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558D99D" w14:textId="0DF64C2F" w:rsidR="00B21979" w:rsidRDefault="00B21979" w:rsidP="00B219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о важности соблюдения законов государства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правовой культуры;</w:t>
      </w:r>
    </w:p>
    <w:p w14:paraId="3CD57201" w14:textId="37EA5B2E" w:rsidR="00B21979" w:rsidRDefault="00B21979" w:rsidP="00B219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корригировать наглядно – образное мышление, произвольное внимание;</w:t>
      </w:r>
    </w:p>
    <w:p w14:paraId="34B8BF9D" w14:textId="28C52367" w:rsidR="00B21979" w:rsidRDefault="00B21979" w:rsidP="00B219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воспитывать 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415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14:paraId="1DA59AAE" w14:textId="5E1D74A0" w:rsidR="00B21979" w:rsidRDefault="00B21979" w:rsidP="00B219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001DB" w14:textId="16AA5A6B" w:rsidR="00B21979" w:rsidRDefault="00B21979" w:rsidP="00B2197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классного часа</w:t>
      </w:r>
    </w:p>
    <w:p w14:paraId="205B668E" w14:textId="0E8A14CD" w:rsidR="00B21979" w:rsidRPr="00B21979" w:rsidRDefault="00B21979" w:rsidP="00B21979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21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Вводная часть</w:t>
      </w:r>
    </w:p>
    <w:p w14:paraId="70C37C2F" w14:textId="04C51E36" w:rsidR="00CE2590" w:rsidRDefault="00CE2590" w:rsidP="00B219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 всем! Сегодня </w:t>
      </w:r>
      <w:r w:rsidRPr="00842905">
        <w:rPr>
          <w:rFonts w:ascii="Times New Roman" w:hAnsi="Times New Roman" w:cs="Times New Roman"/>
          <w:sz w:val="24"/>
          <w:szCs w:val="24"/>
        </w:rPr>
        <w:t xml:space="preserve">День Российской Конституции. </w:t>
      </w:r>
    </w:p>
    <w:p w14:paraId="16800359" w14:textId="77777777" w:rsidR="00CE2590" w:rsidRDefault="00CE2590" w:rsidP="00CE2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прослушивания гимна РФ прошу всех встать.</w:t>
      </w:r>
    </w:p>
    <w:p w14:paraId="480D32F1" w14:textId="77777777" w:rsidR="00CE2590" w:rsidRPr="00842905" w:rsidRDefault="00CE2590" w:rsidP="00CE25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905">
        <w:rPr>
          <w:rFonts w:ascii="Times New Roman" w:hAnsi="Times New Roman" w:cs="Times New Roman"/>
          <w:sz w:val="24"/>
          <w:szCs w:val="24"/>
        </w:rPr>
        <w:t>Равняйсь! Смирно!</w:t>
      </w:r>
    </w:p>
    <w:p w14:paraId="3D681793" w14:textId="77777777" w:rsidR="00CE2590" w:rsidRDefault="00CE2590" w:rsidP="00CE25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2905">
        <w:rPr>
          <w:rFonts w:ascii="Times New Roman" w:hAnsi="Times New Roman" w:cs="Times New Roman"/>
          <w:i/>
          <w:sz w:val="24"/>
          <w:szCs w:val="24"/>
        </w:rPr>
        <w:t>(Звучит Гимн Российской Федерации)</w:t>
      </w:r>
    </w:p>
    <w:p w14:paraId="5D5D3BF1" w14:textId="77777777" w:rsidR="005C1CAC" w:rsidRPr="00842905" w:rsidRDefault="005C1CAC" w:rsidP="005C1CAC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Права, свободы человека —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Таков приоритет страны.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Конституции навеки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Канонам следовать должны.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честь отчизны охраняем,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все едины, мы — народ!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Россия, матушка родная,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Тебя спасем от всех невзгод.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Конституция дана,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понять, в чем ее суть.</w:t>
      </w:r>
    </w:p>
    <w:p w14:paraId="5CD168B6" w14:textId="6E0C33F6" w:rsidR="005C1CAC" w:rsidRDefault="005C1CAC" w:rsidP="003F651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нас прекрасная страна,</w:t>
      </w:r>
      <w:r w:rsidRPr="0084290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429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вместе с ней и весь наш путь!</w:t>
      </w:r>
    </w:p>
    <w:p w14:paraId="653260AC" w14:textId="58B38D82" w:rsidR="00B21979" w:rsidRDefault="00B21979" w:rsidP="003F651B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B48AB0F" w14:textId="50654BE0" w:rsidR="00B21979" w:rsidRPr="00B21979" w:rsidRDefault="00B21979" w:rsidP="003F651B">
      <w:pPr>
        <w:spacing w:after="0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B2197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Основная часть</w:t>
      </w:r>
    </w:p>
    <w:p w14:paraId="68AAF7FD" w14:textId="77777777" w:rsidR="007E3C38" w:rsidRPr="00426E17" w:rsidRDefault="00CE2590" w:rsidP="00B219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14:paraId="01F89801" w14:textId="77777777" w:rsidR="00EB0426" w:rsidRPr="00426E17" w:rsidRDefault="00EB0426" w:rsidP="00B21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Конституция Российской Федерации — основной закон нашей страны; единый, имеющий высшую юридическую силу, прямое действие и верховенство на всей территории Российской Федерации политико-правовой акт, посредством которого народ учредил основные принципы устройства общества и государства, определил субъекты государственной власти, механизм её осуществления, закрепил охраняемые государством права, свободы и обязанности человека и гражданина.</w:t>
      </w:r>
    </w:p>
    <w:p w14:paraId="3C2AEC9C" w14:textId="55C3EECB" w:rsidR="00B21979" w:rsidRDefault="003F651B" w:rsidP="00B21979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Всем известно, что </w:t>
      </w:r>
      <w:r w:rsidR="00E41410" w:rsidRPr="00426E17">
        <w:rPr>
          <w:rFonts w:ascii="Times New Roman" w:hAnsi="Times New Roman" w:cs="Times New Roman"/>
          <w:sz w:val="24"/>
          <w:szCs w:val="24"/>
        </w:rPr>
        <w:t>знать Конституцию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 должны все люди и маленькие, и большие. </w:t>
      </w:r>
    </w:p>
    <w:p w14:paraId="38EC11D7" w14:textId="2CA89DB8" w:rsidR="007E3C38" w:rsidRPr="00426E17" w:rsidRDefault="00B21979" w:rsidP="00B21979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30C3" w:rsidRPr="00426E17">
        <w:rPr>
          <w:rFonts w:ascii="Times New Roman" w:hAnsi="Times New Roman" w:cs="Times New Roman"/>
          <w:sz w:val="24"/>
          <w:szCs w:val="24"/>
        </w:rPr>
        <w:t xml:space="preserve">Скажите, а </w:t>
      </w:r>
      <w:r w:rsidR="007E3C38" w:rsidRPr="00426E17">
        <w:rPr>
          <w:rFonts w:ascii="Times New Roman" w:hAnsi="Times New Roman" w:cs="Times New Roman"/>
          <w:sz w:val="24"/>
          <w:szCs w:val="24"/>
        </w:rPr>
        <w:t>зачем нужны законы? (Чтобы был порядок.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C38" w:rsidRPr="00426E17">
        <w:rPr>
          <w:rFonts w:ascii="Times New Roman" w:hAnsi="Times New Roman" w:cs="Times New Roman"/>
          <w:sz w:val="24"/>
          <w:szCs w:val="24"/>
        </w:rPr>
        <w:t>Не будет закона, будет много преступлений.)</w:t>
      </w:r>
    </w:p>
    <w:p w14:paraId="537536C7" w14:textId="4535B017" w:rsidR="007E3C38" w:rsidRPr="00426E17" w:rsidRDefault="00B21979" w:rsidP="00B2197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Без закона не будет порядка, без закона каждый будет творить, что ему хочется, а люди разные, и это может привести к </w:t>
      </w:r>
      <w:r w:rsidRPr="00426E17">
        <w:rPr>
          <w:rFonts w:ascii="Times New Roman" w:hAnsi="Times New Roman" w:cs="Times New Roman"/>
          <w:sz w:val="24"/>
          <w:szCs w:val="24"/>
        </w:rPr>
        <w:t>катастрофам.</w:t>
      </w:r>
    </w:p>
    <w:p w14:paraId="15CB2814" w14:textId="77777777" w:rsidR="00B21979" w:rsidRDefault="00B21979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Многие столетия в мире существовало рабовладение. Слабый не имел никаких прав. Владельцы рабов считали, что между людьми не может быть равенства. По их мнению, одни появлялись на свет, чтобы быть в услужении у других. Человека с другим цветом кожи или рожденного в другом государстве могли обратить в раба, подарить другому рабовладельцу, обменять на собаку и т. д. </w:t>
      </w:r>
    </w:p>
    <w:p w14:paraId="52C360AF" w14:textId="07AD1354" w:rsidR="007E3C38" w:rsidRPr="00426E17" w:rsidRDefault="007E3C38" w:rsidP="00436F7B">
      <w:pPr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Люди стали решать </w:t>
      </w:r>
      <w:r w:rsidRPr="00426E17">
        <w:rPr>
          <w:rFonts w:ascii="Times New Roman" w:hAnsi="Times New Roman" w:cs="Times New Roman"/>
          <w:i/>
          <w:iCs/>
          <w:sz w:val="24"/>
          <w:szCs w:val="24"/>
        </w:rPr>
        <w:t xml:space="preserve">главные вопросы </w:t>
      </w:r>
      <w:r w:rsidRPr="00426E17">
        <w:rPr>
          <w:rFonts w:ascii="Times New Roman" w:hAnsi="Times New Roman" w:cs="Times New Roman"/>
          <w:sz w:val="24"/>
          <w:szCs w:val="24"/>
        </w:rPr>
        <w:t xml:space="preserve">в беседах, путём международных переговоров, с помощью разных религий и даже войн. Только в ХХ веке человечество научилось понимать, что это несправедливо. Возьмём литературу. Героев произведений тревожат вопросы о правах человека. Наконец, люди разрешили эти </w:t>
      </w:r>
      <w:r w:rsidRPr="00426E17">
        <w:rPr>
          <w:rFonts w:ascii="Times New Roman" w:hAnsi="Times New Roman" w:cs="Times New Roman"/>
          <w:i/>
          <w:iCs/>
          <w:sz w:val="24"/>
          <w:szCs w:val="24"/>
        </w:rPr>
        <w:t>главные вопросы</w:t>
      </w:r>
      <w:r w:rsidRPr="00426E17">
        <w:rPr>
          <w:rFonts w:ascii="Times New Roman" w:hAnsi="Times New Roman" w:cs="Times New Roman"/>
          <w:sz w:val="24"/>
          <w:szCs w:val="24"/>
        </w:rPr>
        <w:t xml:space="preserve">. Появилась Всеобщая декларация прав человека. Если соблюдать в точности всё, что предложено, то на Земле прекратятся хаос, кошмар и неразбериха. К таким явлениям относятся: терроризм, воровство, насилие, угнетение, рабство, дискриминация, посягательство на </w:t>
      </w:r>
      <w:r w:rsidRPr="00426E17">
        <w:rPr>
          <w:rFonts w:ascii="Times New Roman" w:hAnsi="Times New Roman" w:cs="Times New Roman"/>
          <w:sz w:val="24"/>
          <w:szCs w:val="24"/>
        </w:rPr>
        <w:lastRenderedPageBreak/>
        <w:t>репутацию человека. Люди подумали, что необходимо составить специальные документы по правам человека.</w:t>
      </w:r>
    </w:p>
    <w:p w14:paraId="2C610519" w14:textId="77777777" w:rsidR="007E3C38" w:rsidRPr="00426E17" w:rsidRDefault="00415523" w:rsidP="005A13FF">
      <w:pPr>
        <w:autoSpaceDE w:val="0"/>
        <w:autoSpaceDN w:val="0"/>
        <w:adjustRightInd w:val="0"/>
        <w:spacing w:after="0" w:line="26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10 июля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 1918 год</w:t>
      </w:r>
      <w:r w:rsidRPr="00426E17">
        <w:rPr>
          <w:rFonts w:ascii="Times New Roman" w:hAnsi="Times New Roman" w:cs="Times New Roman"/>
          <w:sz w:val="24"/>
          <w:szCs w:val="24"/>
        </w:rPr>
        <w:t>а</w:t>
      </w:r>
      <w:r w:rsidR="007E3C38" w:rsidRPr="00426E17">
        <w:rPr>
          <w:rFonts w:ascii="Times New Roman" w:hAnsi="Times New Roman" w:cs="Times New Roman"/>
          <w:sz w:val="24"/>
          <w:szCs w:val="24"/>
        </w:rPr>
        <w:t xml:space="preserve"> в России появилась </w:t>
      </w:r>
      <w:r w:rsidRPr="00426E17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7E3C38" w:rsidRPr="00426E17">
        <w:rPr>
          <w:rFonts w:ascii="Times New Roman" w:hAnsi="Times New Roman" w:cs="Times New Roman"/>
          <w:sz w:val="24"/>
          <w:szCs w:val="24"/>
        </w:rPr>
        <w:t>Конституция</w:t>
      </w:r>
      <w:r w:rsidRPr="00426E17">
        <w:rPr>
          <w:rFonts w:ascii="Times New Roman" w:hAnsi="Times New Roman" w:cs="Times New Roman"/>
          <w:sz w:val="24"/>
          <w:szCs w:val="24"/>
        </w:rPr>
        <w:t>, которая была принята на 5 Всероссийском съезде  Советов</w:t>
      </w:r>
      <w:r w:rsidR="007E3C38" w:rsidRPr="00426E17">
        <w:rPr>
          <w:rFonts w:ascii="Times New Roman" w:hAnsi="Times New Roman" w:cs="Times New Roman"/>
          <w:sz w:val="24"/>
          <w:szCs w:val="24"/>
        </w:rPr>
        <w:t>.</w:t>
      </w:r>
    </w:p>
    <w:p w14:paraId="4030D40F" w14:textId="20703265" w:rsidR="003B0194" w:rsidRPr="00426E17" w:rsidRDefault="00B21979" w:rsidP="003B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13FF" w:rsidRPr="00426E17">
        <w:rPr>
          <w:rFonts w:ascii="Times New Roman" w:hAnsi="Times New Roman" w:cs="Times New Roman"/>
          <w:sz w:val="24"/>
          <w:szCs w:val="24"/>
        </w:rPr>
        <w:t xml:space="preserve"> 1993 году была принята н</w:t>
      </w:r>
      <w:r w:rsidR="003B0194" w:rsidRPr="00426E17">
        <w:rPr>
          <w:rFonts w:ascii="Times New Roman" w:hAnsi="Times New Roman" w:cs="Times New Roman"/>
          <w:sz w:val="24"/>
          <w:szCs w:val="24"/>
        </w:rPr>
        <w:t>ыне действующая Конституция Российской Федерации.</w:t>
      </w:r>
    </w:p>
    <w:p w14:paraId="2C44120D" w14:textId="77777777" w:rsidR="00C72F84" w:rsidRDefault="00C72F84" w:rsidP="00436F7B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E17">
        <w:rPr>
          <w:rFonts w:ascii="Times New Roman" w:eastAsia="Calibri" w:hAnsi="Times New Roman" w:cs="Times New Roman"/>
          <w:sz w:val="24"/>
          <w:szCs w:val="24"/>
        </w:rPr>
        <w:t>Соотечественники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</w:p>
    <w:p w14:paraId="71F54799" w14:textId="77777777" w:rsidR="00D76367" w:rsidRDefault="00D76367" w:rsidP="00B219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8A899" w14:textId="77777777" w:rsidR="00426E17" w:rsidRPr="00735241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5241">
        <w:rPr>
          <w:rFonts w:ascii="Times New Roman" w:hAnsi="Times New Roman" w:cs="Times New Roman"/>
          <w:b/>
          <w:bCs/>
          <w:sz w:val="24"/>
          <w:szCs w:val="24"/>
        </w:rPr>
        <w:t>Игра «Да! Нет!»</w:t>
      </w:r>
    </w:p>
    <w:p w14:paraId="51F8E4B3" w14:textId="77777777" w:rsidR="00426E17" w:rsidRPr="00426E17" w:rsidRDefault="00426E17" w:rsidP="00426E17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14:paraId="17039D9F" w14:textId="1F0FE1BF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Россия – наша страна?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45D906AA" w14:textId="4C7D9244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Имеет ли человек право на личную неприкосновенность?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33C84120" w14:textId="5627CB3F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человека обращать в рабство?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Нет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0A388F34" w14:textId="6A486AB3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относиться к человеку жестоко?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Нет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77CB5755" w14:textId="3DE7CC07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Защищён ли человек законом?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597450BE" w14:textId="54680E3A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Имеет ли право человек защищать себя с помощью суда?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</w:t>
      </w:r>
      <w:r w:rsidR="00B21979">
        <w:rPr>
          <w:rFonts w:ascii="Times New Roman" w:hAnsi="Times New Roman" w:cs="Times New Roman"/>
          <w:sz w:val="24"/>
          <w:szCs w:val="24"/>
        </w:rPr>
        <w:t>а)</w:t>
      </w:r>
    </w:p>
    <w:p w14:paraId="6615F196" w14:textId="7C8EF4EA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без разрешения войти в жилище человека?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Нет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606E55F4" w14:textId="4B08F775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Может ли человек свободно передвигаться по своей стране?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687B3BFE" w14:textId="0DBECAC2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уехать из страны, а потом вернуться назад?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14BBF247" w14:textId="186AA42F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Может ли человек владеть имуществом?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0220F573" w14:textId="7943B950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Имеет ли человек право на социальное обеспечение?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2F0CE380" w14:textId="06AD2FB0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Можно ли запретить свободный выбор труда?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Нет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06B67465" w14:textId="543222F5" w:rsidR="00426E17" w:rsidRPr="00426E17" w:rsidRDefault="00426E17" w:rsidP="00B21979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– Защищает ли закон материнство и младенчество?</w:t>
      </w:r>
      <w:r w:rsidR="00B219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E17">
        <w:rPr>
          <w:rFonts w:ascii="Times New Roman" w:hAnsi="Times New Roman" w:cs="Times New Roman"/>
          <w:sz w:val="24"/>
          <w:szCs w:val="24"/>
        </w:rPr>
        <w:t>Да</w:t>
      </w:r>
      <w:r w:rsidR="00B21979">
        <w:rPr>
          <w:rFonts w:ascii="Times New Roman" w:hAnsi="Times New Roman" w:cs="Times New Roman"/>
          <w:sz w:val="24"/>
          <w:szCs w:val="24"/>
        </w:rPr>
        <w:t>)</w:t>
      </w:r>
    </w:p>
    <w:p w14:paraId="542A9075" w14:textId="77777777" w:rsidR="00B21979" w:rsidRDefault="003C0D00" w:rsidP="003A0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791932" w:rsidRPr="007919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14:paraId="209C07E2" w14:textId="38499B38" w:rsidR="00C56EF2" w:rsidRPr="00791932" w:rsidRDefault="00B21979" w:rsidP="00B219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Игра </w:t>
      </w:r>
      <w:r w:rsidR="00C56EF2" w:rsidRPr="007919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вопросы по Конституции РФ</w:t>
      </w:r>
    </w:p>
    <w:p w14:paraId="1CE71DA1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отмечается день Конституции? (12 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дек. )</w:t>
      </w:r>
      <w:proofErr w:type="gramEnd"/>
    </w:p>
    <w:p w14:paraId="696869A0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референдум? (Всенародное обсуждение)</w:t>
      </w:r>
    </w:p>
    <w:p w14:paraId="65A90B8B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гарантом Конституции РФ? (Президент)</w:t>
      </w:r>
    </w:p>
    <w:p w14:paraId="212CCD55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14:paraId="4ECDF6B1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14:paraId="4E7DC2B6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не находясь в России но, являясь её гражданином, участвовать в выборах? (Да, обратившись в представительство или посольство РФ)</w:t>
      </w:r>
    </w:p>
    <w:p w14:paraId="49A394DC" w14:textId="46A0BC9A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ли быть лишенным гражданства человек, изменивший Родине? (Нет, гражданин РФ не может быть лишен гражданства)</w:t>
      </w:r>
    </w:p>
    <w:p w14:paraId="2392A679" w14:textId="77777777" w:rsidR="00C56EF2" w:rsidRPr="00426E17" w:rsidRDefault="00C56EF2" w:rsidP="003A0B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какого возраста можно самостоятельно осуществлять в полном объёме свои права. (С 18 лет)</w:t>
      </w:r>
    </w:p>
    <w:p w14:paraId="6790BBF3" w14:textId="77777777"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</w:t>
      </w:r>
      <w:r w:rsidR="003A0B7D"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президентом РФ</w:t>
      </w: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 В. Путин)</w:t>
      </w:r>
    </w:p>
    <w:p w14:paraId="36873823" w14:textId="16E3A3AE"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является Верховным Главнокомандующим Вооруженных сил Р. </w:t>
      </w:r>
      <w:proofErr w:type="gramStart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Ф?(</w:t>
      </w:r>
      <w:proofErr w:type="gramEnd"/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Президент)</w:t>
      </w:r>
    </w:p>
    <w:p w14:paraId="7C816EE7" w14:textId="77777777"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 правления в России? (Республика)</w:t>
      </w:r>
    </w:p>
    <w:p w14:paraId="6D73A8C5" w14:textId="77777777"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правильно называется наше государство? (Российская Федерация или Россия)</w:t>
      </w:r>
    </w:p>
    <w:p w14:paraId="091E79EB" w14:textId="2D93FAA5" w:rsidR="00C56EF2" w:rsidRPr="00426E17" w:rsidRDefault="00C56EF2" w:rsidP="0042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основные символы государства. (Герб, гимн, флаг)</w:t>
      </w:r>
    </w:p>
    <w:p w14:paraId="7137D2A8" w14:textId="77777777" w:rsidR="00994D49" w:rsidRDefault="00C56EF2" w:rsidP="00994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граждан РФ обладает большими правами? (Никто,</w:t>
      </w:r>
      <w:r w:rsidR="0099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граждане равны в правах</w:t>
      </w:r>
      <w:proofErr w:type="gramStart"/>
      <w:r w:rsidR="00994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</w:p>
    <w:p w14:paraId="05997045" w14:textId="6198B93E" w:rsidR="00B63386" w:rsidRPr="00994D49" w:rsidRDefault="00B63386" w:rsidP="00994D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74B6A5" w14:textId="77777777" w:rsidR="00C56EF2" w:rsidRPr="00426E17" w:rsidRDefault="00C56EF2" w:rsidP="00C56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 и прочитай слова, которые имеют отношение к нашему государству</w:t>
      </w:r>
      <w:r w:rsidRPr="0042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C56EF2" w:rsidRPr="00426E17" w14:paraId="1B4DB05C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FBEE5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20B3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422DC6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2C7FE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F248F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A27CA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3FCE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56EF2" w:rsidRPr="00426E17" w14:paraId="6ED2745E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369D4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FAA87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DE5F0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33C7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E426A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6D6A4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52E69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</w:tr>
      <w:tr w:rsidR="00C56EF2" w:rsidRPr="00426E17" w14:paraId="5BD11CF0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72EAA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5F49D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62878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B399E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E3AD1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3244A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405D8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C56EF2" w:rsidRPr="00426E17" w14:paraId="6BC2881E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00B91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86E21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5A12A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47A71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A1737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994D7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FB93E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C56EF2" w:rsidRPr="00426E17" w14:paraId="2B94FEFD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CC5D6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E5B9D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D6AB4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35EF8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F394B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5CCFB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5B81C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C56EF2" w:rsidRPr="00426E17" w14:paraId="26CE8674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6EA48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692BD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83A8C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AD730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E2D79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3370D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3BB1F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C56EF2" w:rsidRPr="00426E17" w14:paraId="5DBDAF12" w14:textId="77777777" w:rsidTr="00A41CE4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8E316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C9FC1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98403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12DA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1EBAB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DAFB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FC38C" w14:textId="77777777" w:rsidR="00C56EF2" w:rsidRPr="00426E17" w:rsidRDefault="00C56EF2" w:rsidP="00A41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</w:tbl>
    <w:p w14:paraId="67784896" w14:textId="77777777" w:rsidR="00B21979" w:rsidRDefault="00B21979" w:rsidP="00B219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71207E" w14:textId="258E845A" w:rsidR="00994D49" w:rsidRPr="00994D49" w:rsidRDefault="00994D49" w:rsidP="00B21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49">
        <w:rPr>
          <w:rFonts w:ascii="Times New Roman" w:hAnsi="Times New Roman" w:cs="Times New Roman"/>
          <w:b/>
          <w:sz w:val="24"/>
          <w:szCs w:val="24"/>
        </w:rPr>
        <w:t>Конкурс «Сказка ложь, да в ней намек…»</w:t>
      </w:r>
    </w:p>
    <w:p w14:paraId="55F88738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14:paraId="3A685C84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ПРАВИЛЬНЫЙ ОТВЕТ: право на свободу передвижений.</w:t>
      </w:r>
    </w:p>
    <w:p w14:paraId="50B20061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Задание 2. Сказка А.ТОЛСТОГО «ЗОЛОТОЙ КЛЮЧИК». Какое право крысы Шушеры нарушил Папа Карло, запустив в нее свой башмак? </w:t>
      </w:r>
    </w:p>
    <w:p w14:paraId="57C56D91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    ПРАВИЛЬНЫЙ ОТВЕТ: унижение достоинства  личности. </w:t>
      </w:r>
    </w:p>
    <w:p w14:paraId="4C0935D5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3. Сказка Ш.ПЕРРО «ЗОЛУШКА».  Какое право нарушала мачеха, не пуская Золушку на бал?</w:t>
      </w:r>
    </w:p>
    <w:p w14:paraId="18630446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 ПРАВИЛЬНЫЙ ОТВЕТ: право на отдых</w:t>
      </w:r>
    </w:p>
    <w:p w14:paraId="29A7A761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4. А.ПУШКИН «СКАЗКА О ПОПЕ И ЕГО РАБОТНИКЕ БАЛДЕ».  Каким правом воспользовался Балда, нанявшись на работу к попу?</w:t>
      </w:r>
    </w:p>
    <w:p w14:paraId="1FCD05B0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 ПРАВИЛЬНЫЙ ОТВЕТ: право на труд</w:t>
      </w:r>
    </w:p>
    <w:p w14:paraId="175FF56D" w14:textId="77777777" w:rsidR="00A41CE4" w:rsidRPr="00426E17" w:rsidRDefault="00A41CE4" w:rsidP="00B633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Задание 5. Сказка «ВОЛК И СЕМЕРО КОЗЛЯТ».  Какое право нарушил волк, ворвавшись в дом козы?</w:t>
      </w:r>
    </w:p>
    <w:p w14:paraId="57570AD2" w14:textId="77777777" w:rsidR="00A41CE4" w:rsidRDefault="00A41CE4" w:rsidP="00B633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     ПРАВИЛЬНЫЙ ОТВЕТ: неприкосновенность жилища.</w:t>
      </w:r>
    </w:p>
    <w:p w14:paraId="41470B48" w14:textId="77777777" w:rsidR="00B63386" w:rsidRPr="00426E17" w:rsidRDefault="00B63386" w:rsidP="00B6338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Отгадай сказку.</w:t>
      </w:r>
    </w:p>
    <w:p w14:paraId="5D889FB2" w14:textId="77777777" w:rsidR="00B63386" w:rsidRPr="00426E17" w:rsidRDefault="00B63386" w:rsidP="00B633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В какой сказке одна дама использует добрый поступок своего мужа для обогащения и продвижения по служебной лестнице, но впоследствии теряет все из-за безмерной тяги к стяжательству»? («Сказка о рыбаке и рыбке» А.С. Пушкин)</w:t>
      </w:r>
    </w:p>
    <w:p w14:paraId="5D6367FF" w14:textId="77777777" w:rsidR="00B63386" w:rsidRPr="00B63386" w:rsidRDefault="00B63386" w:rsidP="00A41CE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В какой сказке женщина неопределенных лет замышляет похитить чужого ребенка, используя для этого летательные аппараты, воспетые певцом и композитором Евгением Мартыновым? Одновременно в сказке решается проблема сбора урожая. («Гуси -Лебеди»)</w:t>
      </w:r>
    </w:p>
    <w:p w14:paraId="499996E6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известной сказке нарушено право ребёнка на сохранение индивидуальности? Ответ: «Гадкий утёнок».</w:t>
      </w:r>
    </w:p>
    <w:p w14:paraId="243ED9A9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сказке С.Михалкова нарушено право малышей спокойно жить в своих домах и чувствовать себя хозяевами? Ответ: «Три поросёнка».</w:t>
      </w:r>
    </w:p>
    <w:p w14:paraId="1A30F5A6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В какой сказке известного французского сказочника нарушено право ребёнка на отдых и развлечение. Ответ: «Золушка».</w:t>
      </w:r>
    </w:p>
    <w:p w14:paraId="634C9F32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 В какой сказке А.Н. Толстого было грубо нарушено право главного героя на владение личным имуществом? Ответ: «Приключения Буратино».</w:t>
      </w:r>
    </w:p>
    <w:p w14:paraId="0D841C5B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В какой сказке главная </w:t>
      </w:r>
      <w:proofErr w:type="gramStart"/>
      <w:r w:rsidRPr="004158D3">
        <w:rPr>
          <w:b w:val="0"/>
          <w:sz w:val="24"/>
          <w:szCs w:val="24"/>
        </w:rPr>
        <w:t>героиня</w:t>
      </w:r>
      <w:proofErr w:type="gramEnd"/>
      <w:r w:rsidRPr="004158D3">
        <w:rPr>
          <w:b w:val="0"/>
          <w:sz w:val="24"/>
          <w:szCs w:val="24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14:paraId="204084B6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14:paraId="662FEFB0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нарушила лиса из сказки «Лиса и заяц»? Ответ: право на неприкосновенность жилища.</w:t>
      </w:r>
    </w:p>
    <w:p w14:paraId="580B2E45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нарушил волк из сказки «Волк и семеро козлят»? Ответ: право на жизнь.</w:t>
      </w:r>
    </w:p>
    <w:p w14:paraId="3FFAE628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Какое право нарушил Буратино,    схватив </w:t>
      </w:r>
      <w:proofErr w:type="spellStart"/>
      <w:r w:rsidRPr="004158D3">
        <w:rPr>
          <w:b w:val="0"/>
          <w:sz w:val="24"/>
          <w:szCs w:val="24"/>
        </w:rPr>
        <w:t>Шушару</w:t>
      </w:r>
      <w:proofErr w:type="spellEnd"/>
      <w:r w:rsidRPr="004158D3">
        <w:rPr>
          <w:b w:val="0"/>
          <w:sz w:val="24"/>
          <w:szCs w:val="24"/>
        </w:rPr>
        <w:t xml:space="preserve"> за хвост? Ответ: право на личную неприкосновенность.</w:t>
      </w:r>
    </w:p>
    <w:p w14:paraId="175C6540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Какое право главной героини было несколько раз нарушено в сказке «Дюймовочка»? Ответ: право на свободу вступления в брак.</w:t>
      </w:r>
    </w:p>
    <w:p w14:paraId="4EA4FE1F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Какое право Маугли в одноимённой сказке Киплинга постоянно пытался нарушить </w:t>
      </w:r>
      <w:proofErr w:type="spellStart"/>
      <w:r w:rsidRPr="004158D3">
        <w:rPr>
          <w:b w:val="0"/>
          <w:sz w:val="24"/>
          <w:szCs w:val="24"/>
        </w:rPr>
        <w:t>Шерхан</w:t>
      </w:r>
      <w:proofErr w:type="spellEnd"/>
      <w:r w:rsidRPr="004158D3">
        <w:rPr>
          <w:b w:val="0"/>
          <w:sz w:val="24"/>
          <w:szCs w:val="24"/>
        </w:rPr>
        <w:t>? Ответ: право на жизнь.</w:t>
      </w:r>
    </w:p>
    <w:p w14:paraId="2AB5DC1B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Каким правом не воспользовался Буратино, продав азбуку за пять золотых? Ответ:  правом на образование.</w:t>
      </w:r>
    </w:p>
    <w:p w14:paraId="1DC9C06B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lastRenderedPageBreak/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14:paraId="5FE77CB8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Герой этой сказки содержится в неволе. Он потерял сестру, на его жизнь покушались, нарушая его право на личную неприкосновенность и жизнь. (Козленочек)</w:t>
      </w:r>
    </w:p>
    <w:p w14:paraId="4EA8935B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14:paraId="3429F535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Ему очень не везло в жизни: сначала он был собственностью одного человека, затем стал сыном другого. Разбойники не раз нарушали личную неприкосновенность этого героя, право на жизнь и свободу, попытались завладеть его имуществом. О каком герое идёт речь? (Буратино)</w:t>
      </w:r>
    </w:p>
    <w:p w14:paraId="48B0C25A" w14:textId="77777777" w:rsidR="00A41CE4" w:rsidRPr="004158D3" w:rsidRDefault="00A41CE4" w:rsidP="004158D3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 xml:space="preserve"> 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14:paraId="2D78BDEF" w14:textId="007A3E8F" w:rsidR="00A41CE4" w:rsidRPr="00B21979" w:rsidRDefault="00A41CE4" w:rsidP="00B63386">
      <w:pPr>
        <w:pStyle w:val="a6"/>
        <w:numPr>
          <w:ilvl w:val="0"/>
          <w:numId w:val="12"/>
        </w:numPr>
        <w:rPr>
          <w:b w:val="0"/>
          <w:sz w:val="24"/>
          <w:szCs w:val="24"/>
        </w:rPr>
      </w:pPr>
      <w:r w:rsidRPr="004158D3">
        <w:rPr>
          <w:b w:val="0"/>
          <w:sz w:val="24"/>
          <w:szCs w:val="24"/>
        </w:rPr>
        <w:t>Несмотря на то, что этот мальчик никому в жизни не сделал зла, его родители жестоко обошлись с ним, нарушив его право на семью и на неприкосновенность жилища. Оставшись один, он подвергся нападению, жестокому обращению, попал в рабство к людоеду. (Мальчик-с-пальчик)</w:t>
      </w:r>
    </w:p>
    <w:p w14:paraId="4A5A5348" w14:textId="77777777" w:rsidR="00B21979" w:rsidRDefault="00B21979" w:rsidP="00B219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1B3DB6" w14:textId="647DD4D1" w:rsidR="00A41CE4" w:rsidRPr="00994D49" w:rsidRDefault="00B21979" w:rsidP="00B219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35241">
        <w:rPr>
          <w:rFonts w:ascii="Times New Roman" w:hAnsi="Times New Roman" w:cs="Times New Roman"/>
          <w:b/>
          <w:sz w:val="24"/>
          <w:szCs w:val="24"/>
        </w:rPr>
        <w:t xml:space="preserve">онкурс. </w:t>
      </w:r>
      <w:r w:rsidR="00A41CE4" w:rsidRPr="00994D49">
        <w:rPr>
          <w:rFonts w:ascii="Times New Roman" w:hAnsi="Times New Roman" w:cs="Times New Roman"/>
          <w:b/>
          <w:sz w:val="24"/>
          <w:szCs w:val="24"/>
        </w:rPr>
        <w:t>«Анаграммы»</w:t>
      </w:r>
    </w:p>
    <w:p w14:paraId="0C1B3853" w14:textId="77777777" w:rsidR="00A41CE4" w:rsidRPr="00426E17" w:rsidRDefault="00A41CE4" w:rsidP="00994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bCs/>
          <w:i/>
          <w:iCs/>
          <w:sz w:val="24"/>
          <w:szCs w:val="24"/>
        </w:rPr>
        <w:t>Задание</w:t>
      </w:r>
      <w:r w:rsidRPr="00426E17">
        <w:rPr>
          <w:rFonts w:ascii="Times New Roman" w:hAnsi="Times New Roman" w:cs="Times New Roman"/>
          <w:sz w:val="24"/>
          <w:szCs w:val="24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</w:t>
      </w:r>
      <w:r w:rsidR="00D76367">
        <w:rPr>
          <w:rFonts w:ascii="Times New Roman" w:hAnsi="Times New Roman" w:cs="Times New Roman"/>
          <w:sz w:val="24"/>
          <w:szCs w:val="24"/>
        </w:rPr>
        <w:t>а отгаданных командой анаграмм.</w:t>
      </w:r>
    </w:p>
    <w:p w14:paraId="4B9EB329" w14:textId="77777777" w:rsidR="00B21979" w:rsidRDefault="00B21979" w:rsidP="00B219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227"/>
      </w:tblGrid>
      <w:tr w:rsidR="00B21979" w14:paraId="1F3322E8" w14:textId="77777777" w:rsidTr="00B21979">
        <w:tc>
          <w:tcPr>
            <w:tcW w:w="2226" w:type="dxa"/>
          </w:tcPr>
          <w:p w14:paraId="005FBC10" w14:textId="77777777" w:rsidR="00B21979" w:rsidRP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№1.</w:t>
            </w:r>
          </w:p>
          <w:p w14:paraId="67AB8378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Ребенок —    </w:t>
            </w:r>
          </w:p>
          <w:p w14:paraId="73BE625D" w14:textId="6CBE9D75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к о р ё н б е</w:t>
            </w:r>
          </w:p>
          <w:p w14:paraId="69D07E99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Семья – м я с ь е</w:t>
            </w:r>
          </w:p>
          <w:p w14:paraId="7E95A2B2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Страна – а р а н с т</w:t>
            </w:r>
          </w:p>
          <w:p w14:paraId="4EA289B7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</w:t>
            </w:r>
          </w:p>
          <w:p w14:paraId="4D8F952D" w14:textId="39DF829D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к у н т е м о д</w:t>
            </w:r>
          </w:p>
          <w:p w14:paraId="185ACBC6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Закон – к о н з а</w:t>
            </w:r>
          </w:p>
          <w:p w14:paraId="67FACDC9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Политика –</w:t>
            </w:r>
          </w:p>
          <w:p w14:paraId="6E481809" w14:textId="4C8A12A9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и п о к а л и т</w:t>
            </w:r>
          </w:p>
          <w:p w14:paraId="5ECEF872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Жизнь – з и н ь ж и</w:t>
            </w:r>
          </w:p>
          <w:p w14:paraId="1D843813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– </w:t>
            </w:r>
          </w:p>
          <w:p w14:paraId="451E0BE6" w14:textId="1BB5838B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 и л и е т о р</w:t>
            </w:r>
          </w:p>
          <w:p w14:paraId="2C4969A3" w14:textId="77777777" w:rsid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14:paraId="30041F36" w14:textId="77777777" w:rsidR="00B21979" w:rsidRP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№2.</w:t>
            </w:r>
          </w:p>
          <w:p w14:paraId="545A44C0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 Конвенция – </w:t>
            </w:r>
          </w:p>
          <w:p w14:paraId="292E1E47" w14:textId="7467FCCD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В Е Н К Я И Ц О Н</w:t>
            </w:r>
          </w:p>
          <w:p w14:paraId="41C19B99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Порядок – </w:t>
            </w:r>
          </w:p>
          <w:p w14:paraId="694C6474" w14:textId="260C5264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Я Д П О Р О К</w:t>
            </w:r>
          </w:p>
          <w:p w14:paraId="32B6AE1A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Право – В О Р А П</w:t>
            </w:r>
          </w:p>
          <w:p w14:paraId="2541EDDE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Союз – Ю З О С</w:t>
            </w:r>
          </w:p>
          <w:p w14:paraId="7A68D24D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– </w:t>
            </w:r>
          </w:p>
          <w:p w14:paraId="6D4F2FFE" w14:textId="3B7B0B2F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 О Д Р О П К Т О</w:t>
            </w:r>
          </w:p>
          <w:p w14:paraId="45660D5F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Школа – </w:t>
            </w:r>
          </w:p>
          <w:p w14:paraId="11F11505" w14:textId="2258D813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Л О К А Ш</w:t>
            </w:r>
          </w:p>
          <w:p w14:paraId="68C00A1A" w14:textId="184FB1E8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Достоинство – С Т О Н С И Т О В О Д</w:t>
            </w:r>
          </w:p>
          <w:p w14:paraId="012BE558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– </w:t>
            </w:r>
          </w:p>
          <w:p w14:paraId="2A506482" w14:textId="4468BD1D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 Е М И Н А Ц И</w:t>
            </w:r>
          </w:p>
          <w:p w14:paraId="176655E1" w14:textId="77777777" w:rsid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14:paraId="07003033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№3</w:t>
            </w: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EAEB4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Отдых – </w:t>
            </w:r>
          </w:p>
          <w:p w14:paraId="2D45D378" w14:textId="0C0A125A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 Ы Х О Т</w:t>
            </w:r>
          </w:p>
          <w:p w14:paraId="6ACE6C3F" w14:textId="5FAE1D75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Образование – Р О З А В И Н А Б Е О</w:t>
            </w:r>
          </w:p>
          <w:p w14:paraId="0C1B9BEF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Досуг – Д У Г О С</w:t>
            </w:r>
          </w:p>
          <w:p w14:paraId="48C43E80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</w:t>
            </w:r>
          </w:p>
          <w:p w14:paraId="1A39DACC" w14:textId="35ACFF20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Л О В Ч Е К Е</w:t>
            </w:r>
          </w:p>
          <w:p w14:paraId="388B75B6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Слово – В О С О Л</w:t>
            </w:r>
          </w:p>
          <w:p w14:paraId="7AA549D9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– </w:t>
            </w:r>
          </w:p>
          <w:p w14:paraId="592FAA65" w14:textId="2B9E801B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Г Р И Н </w:t>
            </w:r>
            <w:proofErr w:type="spellStart"/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 А Д А Ж</w:t>
            </w:r>
          </w:p>
          <w:p w14:paraId="14A8D862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Отец – Ц Е Т О</w:t>
            </w:r>
          </w:p>
          <w:p w14:paraId="028B74DA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Дружба – </w:t>
            </w:r>
          </w:p>
          <w:p w14:paraId="2C81EC76" w14:textId="320EF2F5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Ж Б А Р У Д</w:t>
            </w:r>
          </w:p>
          <w:p w14:paraId="4BF94D0A" w14:textId="77777777" w:rsid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</w:tcPr>
          <w:p w14:paraId="4742CB77" w14:textId="77777777" w:rsidR="00B21979" w:rsidRP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№4.</w:t>
            </w:r>
          </w:p>
          <w:p w14:paraId="38306138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Школьник – </w:t>
            </w:r>
          </w:p>
          <w:p w14:paraId="68846AD8" w14:textId="3B0E8C7D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К О Л Ь Ш И К Н</w:t>
            </w:r>
          </w:p>
          <w:p w14:paraId="4ACFABD2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Малыш – </w:t>
            </w:r>
          </w:p>
          <w:p w14:paraId="3B03DFC6" w14:textId="330E689A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Ш Ы Л А М</w:t>
            </w:r>
          </w:p>
          <w:p w14:paraId="1EAC79B6" w14:textId="1C46258F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Декларация – Ц И К Л А Р А Д Е Я</w:t>
            </w:r>
          </w:p>
          <w:p w14:paraId="23A41988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– </w:t>
            </w:r>
          </w:p>
          <w:p w14:paraId="59C5F93B" w14:textId="4A1BB2B8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Е Б Р А Н И С О</w:t>
            </w:r>
          </w:p>
          <w:p w14:paraId="2C6E471F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– </w:t>
            </w:r>
          </w:p>
          <w:p w14:paraId="1AF73C87" w14:textId="69744454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Б О С Т В О Щ Е</w:t>
            </w:r>
          </w:p>
          <w:p w14:paraId="4FAB3497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Группа – </w:t>
            </w:r>
          </w:p>
          <w:p w14:paraId="19D9D6B2" w14:textId="1DAB4CBA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П Р А П У Г</w:t>
            </w:r>
          </w:p>
          <w:p w14:paraId="7B46F534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Опекун – </w:t>
            </w:r>
          </w:p>
          <w:p w14:paraId="550E215C" w14:textId="760D6775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К Е У Н О П</w:t>
            </w:r>
          </w:p>
          <w:p w14:paraId="7D04ACBE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Мнение – </w:t>
            </w:r>
          </w:p>
          <w:p w14:paraId="1A22B731" w14:textId="6C39B5E9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Н Е М Е Н И</w:t>
            </w:r>
          </w:p>
          <w:p w14:paraId="360D4A3B" w14:textId="77777777" w:rsid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14:paraId="6C40D1BA" w14:textId="77777777" w:rsidR="00B21979" w:rsidRP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№5.</w:t>
            </w:r>
          </w:p>
          <w:p w14:paraId="109585E4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Норма – </w:t>
            </w:r>
          </w:p>
          <w:p w14:paraId="0DBAB7B9" w14:textId="3763F40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М Р А Н О</w:t>
            </w:r>
          </w:p>
          <w:p w14:paraId="1305BC62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Забота – </w:t>
            </w:r>
          </w:p>
          <w:p w14:paraId="4F26DE17" w14:textId="533E2B08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Б О З А Т А</w:t>
            </w:r>
          </w:p>
          <w:p w14:paraId="212306CD" w14:textId="02115B59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Выживание – А Н И Ж Е В И В Ы</w:t>
            </w:r>
          </w:p>
          <w:p w14:paraId="2741FDCE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Поступок – </w:t>
            </w:r>
          </w:p>
          <w:p w14:paraId="57C8B645" w14:textId="6EEA22B2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С Т У К О П О П</w:t>
            </w:r>
          </w:p>
          <w:p w14:paraId="4A056010" w14:textId="5E744BB9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Информация – Ф О Р Н И Ц И М А Я</w:t>
            </w:r>
          </w:p>
          <w:p w14:paraId="7C98D67F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 xml:space="preserve">Радость – </w:t>
            </w:r>
          </w:p>
          <w:p w14:paraId="4B432E56" w14:textId="2E89EEBF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Д О Р А С Т Ь</w:t>
            </w:r>
          </w:p>
          <w:p w14:paraId="6B5581FD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E17">
              <w:rPr>
                <w:rFonts w:ascii="Times New Roman" w:hAnsi="Times New Roman" w:cs="Times New Roman"/>
                <w:sz w:val="24"/>
                <w:szCs w:val="24"/>
              </w:rPr>
              <w:t>Опека – К Е П О А</w:t>
            </w:r>
          </w:p>
          <w:p w14:paraId="0A07B37F" w14:textId="77777777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– </w:t>
            </w:r>
          </w:p>
          <w:p w14:paraId="4A68C491" w14:textId="0E69C06C" w:rsidR="00B21979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 Л А Г О С Е</w:t>
            </w:r>
          </w:p>
          <w:p w14:paraId="3049B9AE" w14:textId="77777777" w:rsidR="00B21979" w:rsidRPr="00426E17" w:rsidRDefault="00B21979" w:rsidP="00B21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8BDB" w14:textId="77777777" w:rsidR="00B21979" w:rsidRDefault="00B21979" w:rsidP="00B21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926AE5" w14:textId="77777777" w:rsidR="00A41CE4" w:rsidRPr="00426E17" w:rsidRDefault="00A41CE4" w:rsidP="00994D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</w:t>
      </w:r>
    </w:p>
    <w:p w14:paraId="2BD1F460" w14:textId="3683BEDA" w:rsidR="00735241" w:rsidRPr="00B21979" w:rsidRDefault="00A41CE4" w:rsidP="00B21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> </w:t>
      </w:r>
      <w:r w:rsidR="00B21979" w:rsidRPr="00B219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Заключительная часть</w:t>
      </w:r>
    </w:p>
    <w:p w14:paraId="15420D4C" w14:textId="7D5D01F4" w:rsidR="00C72F84" w:rsidRPr="00B21979" w:rsidRDefault="00426E17" w:rsidP="00B21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E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Рефлексия.</w:t>
      </w:r>
      <w:r w:rsidR="00B2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6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оценить нашу с вами работу, для этого нужно </w:t>
      </w:r>
      <w:r w:rsidR="00D7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нарисовать ладонь и написать на каждом пальце, что понравилось или не понравилось, а на ладони – свои пожелания. </w:t>
      </w:r>
      <w:r w:rsidR="00B21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72F84" w:rsidRPr="00426E17">
        <w:rPr>
          <w:rFonts w:ascii="Times New Roman" w:hAnsi="Times New Roman" w:cs="Times New Roman"/>
          <w:sz w:val="24"/>
          <w:szCs w:val="24"/>
        </w:rPr>
        <w:t xml:space="preserve">А </w:t>
      </w:r>
      <w:r w:rsidR="00B21979" w:rsidRPr="00426E17">
        <w:rPr>
          <w:rFonts w:ascii="Times New Roman" w:hAnsi="Times New Roman" w:cs="Times New Roman"/>
          <w:sz w:val="24"/>
          <w:szCs w:val="24"/>
        </w:rPr>
        <w:t>напоследок хочется</w:t>
      </w:r>
      <w:r w:rsidR="00C72F84" w:rsidRPr="00426E17">
        <w:rPr>
          <w:rFonts w:ascii="Times New Roman" w:hAnsi="Times New Roman" w:cs="Times New Roman"/>
          <w:sz w:val="24"/>
          <w:szCs w:val="24"/>
        </w:rPr>
        <w:t xml:space="preserve"> сказать</w:t>
      </w:r>
      <w:r w:rsidR="00B21979">
        <w:rPr>
          <w:rFonts w:ascii="Times New Roman" w:hAnsi="Times New Roman" w:cs="Times New Roman"/>
          <w:sz w:val="24"/>
          <w:szCs w:val="24"/>
        </w:rPr>
        <w:br/>
      </w:r>
      <w:r w:rsidR="00C72F84" w:rsidRPr="00426E17">
        <w:rPr>
          <w:rFonts w:ascii="Times New Roman" w:hAnsi="Times New Roman" w:cs="Times New Roman"/>
          <w:sz w:val="24"/>
          <w:szCs w:val="24"/>
        </w:rPr>
        <w:t xml:space="preserve"> Что Родина </w:t>
      </w:r>
      <w:r w:rsidR="00B21979" w:rsidRPr="00426E17">
        <w:rPr>
          <w:rFonts w:ascii="Times New Roman" w:hAnsi="Times New Roman" w:cs="Times New Roman"/>
          <w:sz w:val="24"/>
          <w:szCs w:val="24"/>
        </w:rPr>
        <w:t>— это</w:t>
      </w:r>
      <w:r w:rsidR="00C72F84" w:rsidRPr="00426E17">
        <w:rPr>
          <w:rFonts w:ascii="Times New Roman" w:hAnsi="Times New Roman" w:cs="Times New Roman"/>
          <w:sz w:val="24"/>
          <w:szCs w:val="24"/>
        </w:rPr>
        <w:t xml:space="preserve"> как вторая мать.</w:t>
      </w:r>
      <w:r w:rsidR="00B21979">
        <w:rPr>
          <w:rFonts w:ascii="Times New Roman" w:hAnsi="Times New Roman" w:cs="Times New Roman"/>
          <w:sz w:val="24"/>
          <w:szCs w:val="24"/>
        </w:rPr>
        <w:br/>
      </w:r>
      <w:r w:rsidR="00C72F84" w:rsidRPr="00426E17">
        <w:rPr>
          <w:rFonts w:ascii="Times New Roman" w:hAnsi="Times New Roman" w:cs="Times New Roman"/>
          <w:sz w:val="24"/>
          <w:szCs w:val="24"/>
        </w:rPr>
        <w:t xml:space="preserve"> Ее не выбирают и не губят,</w:t>
      </w:r>
      <w:r w:rsidR="00B21979">
        <w:rPr>
          <w:rFonts w:ascii="Times New Roman" w:hAnsi="Times New Roman" w:cs="Times New Roman"/>
          <w:sz w:val="24"/>
          <w:szCs w:val="24"/>
        </w:rPr>
        <w:br/>
      </w:r>
      <w:r w:rsidR="00C72F84" w:rsidRPr="00426E17">
        <w:rPr>
          <w:rFonts w:ascii="Times New Roman" w:hAnsi="Times New Roman" w:cs="Times New Roman"/>
          <w:sz w:val="24"/>
          <w:szCs w:val="24"/>
        </w:rPr>
        <w:t>А просто берегут и любят.</w:t>
      </w:r>
    </w:p>
    <w:p w14:paraId="2C6DBC26" w14:textId="5A799139" w:rsidR="00F030C3" w:rsidRPr="00B21979" w:rsidRDefault="00C72F84" w:rsidP="00B21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E17">
        <w:rPr>
          <w:rFonts w:ascii="Times New Roman" w:hAnsi="Times New Roman" w:cs="Times New Roman"/>
          <w:sz w:val="24"/>
          <w:szCs w:val="24"/>
        </w:rPr>
        <w:t xml:space="preserve">Ребята, всегда интересуйтесь тем, что происходит в нашей стране, не будьте безучастны к ее истории. </w:t>
      </w:r>
      <w:r w:rsidR="0013418D" w:rsidRPr="00426E17">
        <w:rPr>
          <w:rFonts w:ascii="Times New Roman" w:hAnsi="Times New Roman" w:cs="Times New Roman"/>
          <w:sz w:val="24"/>
          <w:szCs w:val="24"/>
        </w:rPr>
        <w:t>Одним словом,</w:t>
      </w:r>
      <w:r w:rsidRPr="00426E17">
        <w:rPr>
          <w:rFonts w:ascii="Times New Roman" w:hAnsi="Times New Roman" w:cs="Times New Roman"/>
          <w:sz w:val="24"/>
          <w:szCs w:val="24"/>
        </w:rPr>
        <w:t xml:space="preserve"> будьте патриотами!</w:t>
      </w:r>
      <w:r w:rsidR="00994D49" w:rsidRPr="00426E17">
        <w:rPr>
          <w:rFonts w:ascii="Times New Roman" w:hAnsi="Times New Roman" w:cs="Times New Roman"/>
          <w:color w:val="226644"/>
          <w:sz w:val="24"/>
          <w:szCs w:val="24"/>
        </w:rPr>
        <w:br/>
      </w:r>
    </w:p>
    <w:sectPr w:rsidR="00F030C3" w:rsidRPr="00B21979" w:rsidSect="00B21979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3" w15:restartNumberingAfterBreak="0">
    <w:nsid w:val="03D41DD1"/>
    <w:multiLevelType w:val="hybridMultilevel"/>
    <w:tmpl w:val="28CA3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BA1F1B"/>
    <w:multiLevelType w:val="multilevel"/>
    <w:tmpl w:val="0314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9C051D"/>
    <w:multiLevelType w:val="hybridMultilevel"/>
    <w:tmpl w:val="A676A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920"/>
    <w:multiLevelType w:val="multilevel"/>
    <w:tmpl w:val="7C94D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E4178"/>
    <w:multiLevelType w:val="hybridMultilevel"/>
    <w:tmpl w:val="9762FE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1715218"/>
    <w:multiLevelType w:val="multilevel"/>
    <w:tmpl w:val="4B600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276D93"/>
    <w:multiLevelType w:val="multilevel"/>
    <w:tmpl w:val="E87C5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990C86"/>
    <w:multiLevelType w:val="hybridMultilevel"/>
    <w:tmpl w:val="9EE64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B4B53A">
      <w:start w:val="1"/>
      <w:numFmt w:val="bullet"/>
      <w:lvlText w:val=""/>
      <w:lvlJc w:val="left"/>
      <w:pPr>
        <w:tabs>
          <w:tab w:val="num" w:pos="1193"/>
        </w:tabs>
        <w:ind w:left="108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05774"/>
    <w:multiLevelType w:val="multilevel"/>
    <w:tmpl w:val="7AAE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B86E78"/>
    <w:multiLevelType w:val="multilevel"/>
    <w:tmpl w:val="8F8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A1607A"/>
    <w:multiLevelType w:val="multilevel"/>
    <w:tmpl w:val="E4B0F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51CA6"/>
    <w:multiLevelType w:val="multilevel"/>
    <w:tmpl w:val="80F2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3F687B"/>
    <w:multiLevelType w:val="hybridMultilevel"/>
    <w:tmpl w:val="202A6FF0"/>
    <w:lvl w:ilvl="0" w:tplc="E8884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21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ED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A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65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EFD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A77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6DE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948CD"/>
    <w:multiLevelType w:val="multilevel"/>
    <w:tmpl w:val="5D6C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0466ED"/>
    <w:multiLevelType w:val="hybridMultilevel"/>
    <w:tmpl w:val="9DB0162C"/>
    <w:lvl w:ilvl="0" w:tplc="E8A47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4F6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E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6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E7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43F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403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24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664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3272B"/>
    <w:multiLevelType w:val="multilevel"/>
    <w:tmpl w:val="C652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8B29B9"/>
    <w:multiLevelType w:val="multilevel"/>
    <w:tmpl w:val="B1D8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9A2AF5"/>
    <w:multiLevelType w:val="multilevel"/>
    <w:tmpl w:val="86829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FD05C4"/>
    <w:multiLevelType w:val="multilevel"/>
    <w:tmpl w:val="BF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F1112"/>
    <w:multiLevelType w:val="multilevel"/>
    <w:tmpl w:val="33B4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C092E"/>
    <w:multiLevelType w:val="multilevel"/>
    <w:tmpl w:val="B176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41AAE"/>
    <w:multiLevelType w:val="multilevel"/>
    <w:tmpl w:val="623C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93EEB"/>
    <w:multiLevelType w:val="multilevel"/>
    <w:tmpl w:val="DAE6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7A6294"/>
    <w:multiLevelType w:val="multilevel"/>
    <w:tmpl w:val="0A80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82A79"/>
    <w:multiLevelType w:val="hybridMultilevel"/>
    <w:tmpl w:val="5F48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24659E"/>
    <w:multiLevelType w:val="multilevel"/>
    <w:tmpl w:val="7764B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110D8B"/>
    <w:multiLevelType w:val="hybridMultilevel"/>
    <w:tmpl w:val="781AE1F6"/>
    <w:lvl w:ilvl="0" w:tplc="175C9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6C1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AEC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460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C6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7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A1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05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9ED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D78AF"/>
    <w:multiLevelType w:val="multilevel"/>
    <w:tmpl w:val="292C0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409D3"/>
    <w:multiLevelType w:val="multilevel"/>
    <w:tmpl w:val="48F6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0B6DF4"/>
    <w:multiLevelType w:val="multilevel"/>
    <w:tmpl w:val="0014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DF7B39"/>
    <w:multiLevelType w:val="hybridMultilevel"/>
    <w:tmpl w:val="F4CA9E02"/>
    <w:lvl w:ilvl="0" w:tplc="455EA3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920459"/>
    <w:multiLevelType w:val="hybridMultilevel"/>
    <w:tmpl w:val="E68643B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F4D9A"/>
    <w:multiLevelType w:val="hybridMultilevel"/>
    <w:tmpl w:val="851275DC"/>
    <w:lvl w:ilvl="0" w:tplc="031A6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7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0B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E9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0D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4F0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08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836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9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E76D9"/>
    <w:multiLevelType w:val="hybridMultilevel"/>
    <w:tmpl w:val="70D63020"/>
    <w:lvl w:ilvl="0" w:tplc="AFA601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0E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E14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7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C460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0D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6AE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A29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2C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52A3F"/>
    <w:multiLevelType w:val="multilevel"/>
    <w:tmpl w:val="D98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D761EC"/>
    <w:multiLevelType w:val="multilevel"/>
    <w:tmpl w:val="CB68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5B3076"/>
    <w:multiLevelType w:val="multilevel"/>
    <w:tmpl w:val="D0CA5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8"/>
  </w:num>
  <w:num w:numId="5">
    <w:abstractNumId w:val="14"/>
  </w:num>
  <w:num w:numId="6">
    <w:abstractNumId w:val="40"/>
  </w:num>
  <w:num w:numId="7">
    <w:abstractNumId w:val="33"/>
  </w:num>
  <w:num w:numId="8">
    <w:abstractNumId w:val="19"/>
  </w:num>
  <w:num w:numId="9">
    <w:abstractNumId w:val="39"/>
  </w:num>
  <w:num w:numId="10">
    <w:abstractNumId w:val="17"/>
  </w:num>
  <w:num w:numId="11">
    <w:abstractNumId w:val="42"/>
  </w:num>
  <w:num w:numId="12">
    <w:abstractNumId w:val="12"/>
  </w:num>
  <w:num w:numId="13">
    <w:abstractNumId w:val="36"/>
  </w:num>
  <w:num w:numId="14">
    <w:abstractNumId w:val="23"/>
  </w:num>
  <w:num w:numId="15">
    <w:abstractNumId w:val="27"/>
  </w:num>
  <w:num w:numId="16">
    <w:abstractNumId w:val="43"/>
  </w:num>
  <w:num w:numId="17">
    <w:abstractNumId w:val="32"/>
  </w:num>
  <w:num w:numId="18">
    <w:abstractNumId w:val="9"/>
  </w:num>
  <w:num w:numId="19">
    <w:abstractNumId w:val="28"/>
  </w:num>
  <w:num w:numId="20">
    <w:abstractNumId w:val="13"/>
  </w:num>
  <w:num w:numId="21">
    <w:abstractNumId w:val="15"/>
  </w:num>
  <w:num w:numId="22">
    <w:abstractNumId w:val="20"/>
  </w:num>
  <w:num w:numId="23">
    <w:abstractNumId w:val="34"/>
  </w:num>
  <w:num w:numId="24">
    <w:abstractNumId w:val="22"/>
  </w:num>
  <w:num w:numId="25">
    <w:abstractNumId w:val="10"/>
  </w:num>
  <w:num w:numId="26">
    <w:abstractNumId w:val="5"/>
  </w:num>
  <w:num w:numId="27">
    <w:abstractNumId w:val="16"/>
  </w:num>
  <w:num w:numId="28">
    <w:abstractNumId w:val="41"/>
  </w:num>
  <w:num w:numId="29">
    <w:abstractNumId w:val="25"/>
  </w:num>
  <w:num w:numId="30">
    <w:abstractNumId w:val="7"/>
  </w:num>
  <w:num w:numId="31">
    <w:abstractNumId w:val="29"/>
  </w:num>
  <w:num w:numId="32">
    <w:abstractNumId w:val="21"/>
  </w:num>
  <w:num w:numId="33">
    <w:abstractNumId w:val="30"/>
  </w:num>
  <w:num w:numId="34">
    <w:abstractNumId w:val="24"/>
  </w:num>
  <w:num w:numId="35">
    <w:abstractNumId w:val="35"/>
  </w:num>
  <w:num w:numId="36">
    <w:abstractNumId w:val="18"/>
  </w:num>
  <w:num w:numId="37">
    <w:abstractNumId w:val="8"/>
  </w:num>
  <w:num w:numId="38">
    <w:abstractNumId w:val="37"/>
  </w:num>
  <w:num w:numId="39">
    <w:abstractNumId w:val="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1"/>
  </w:num>
  <w:num w:numId="43">
    <w:abstractNumId w:val="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F84"/>
    <w:rsid w:val="000B0355"/>
    <w:rsid w:val="001242B7"/>
    <w:rsid w:val="0013418D"/>
    <w:rsid w:val="00186E7E"/>
    <w:rsid w:val="00194C35"/>
    <w:rsid w:val="002B193F"/>
    <w:rsid w:val="00396FDF"/>
    <w:rsid w:val="003A0B7D"/>
    <w:rsid w:val="003B0194"/>
    <w:rsid w:val="003C0D00"/>
    <w:rsid w:val="003F651B"/>
    <w:rsid w:val="0040646C"/>
    <w:rsid w:val="00415523"/>
    <w:rsid w:val="004158D3"/>
    <w:rsid w:val="00426E17"/>
    <w:rsid w:val="00436F7B"/>
    <w:rsid w:val="0046559F"/>
    <w:rsid w:val="005035A2"/>
    <w:rsid w:val="005A13FF"/>
    <w:rsid w:val="005C1CAC"/>
    <w:rsid w:val="006F4321"/>
    <w:rsid w:val="00735241"/>
    <w:rsid w:val="007848FB"/>
    <w:rsid w:val="00791932"/>
    <w:rsid w:val="00793BED"/>
    <w:rsid w:val="007E3C38"/>
    <w:rsid w:val="007F262F"/>
    <w:rsid w:val="00842905"/>
    <w:rsid w:val="00994D49"/>
    <w:rsid w:val="00A23DE8"/>
    <w:rsid w:val="00A26DD4"/>
    <w:rsid w:val="00A41CE4"/>
    <w:rsid w:val="00AB554B"/>
    <w:rsid w:val="00B21979"/>
    <w:rsid w:val="00B63386"/>
    <w:rsid w:val="00C56EF2"/>
    <w:rsid w:val="00C72F84"/>
    <w:rsid w:val="00CE2590"/>
    <w:rsid w:val="00D76367"/>
    <w:rsid w:val="00E01461"/>
    <w:rsid w:val="00E41410"/>
    <w:rsid w:val="00E83EAD"/>
    <w:rsid w:val="00EB0426"/>
    <w:rsid w:val="00F030C3"/>
    <w:rsid w:val="00F4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6552"/>
  <w15:docId w15:val="{317AD073-A835-441B-896E-A87785D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Подпись1"/>
    <w:basedOn w:val="a0"/>
    <w:rsid w:val="00C72F84"/>
  </w:style>
  <w:style w:type="paragraph" w:customStyle="1" w:styleId="maintext">
    <w:name w:val="maintext"/>
    <w:basedOn w:val="a"/>
    <w:rsid w:val="00C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F84"/>
    <w:rPr>
      <w:b/>
      <w:bCs/>
    </w:rPr>
  </w:style>
  <w:style w:type="character" w:styleId="a5">
    <w:name w:val="Emphasis"/>
    <w:basedOn w:val="a0"/>
    <w:uiPriority w:val="20"/>
    <w:qFormat/>
    <w:rsid w:val="00C72F84"/>
    <w:rPr>
      <w:i/>
      <w:iCs/>
    </w:rPr>
  </w:style>
  <w:style w:type="character" w:customStyle="1" w:styleId="apple-converted-space">
    <w:name w:val="apple-converted-space"/>
    <w:basedOn w:val="a0"/>
    <w:rsid w:val="00C56EF2"/>
  </w:style>
  <w:style w:type="paragraph" w:styleId="a6">
    <w:name w:val="List Paragraph"/>
    <w:basedOn w:val="a"/>
    <w:uiPriority w:val="34"/>
    <w:qFormat/>
    <w:rsid w:val="00A41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79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3BED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unhideWhenUsed/>
    <w:rsid w:val="00B2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2020-12-11T06:30:00Z</cp:lastPrinted>
  <dcterms:created xsi:type="dcterms:W3CDTF">2012-12-10T02:40:00Z</dcterms:created>
  <dcterms:modified xsi:type="dcterms:W3CDTF">2023-02-06T05:49:00Z</dcterms:modified>
</cp:coreProperties>
</file>